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D6F751C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02450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D9262F">
        <w:rPr>
          <w:rFonts w:eastAsia="Times New Roman"/>
          <w:lang w:eastAsia="ru-RU"/>
        </w:rPr>
        <w:t>62</w:t>
      </w:r>
    </w:p>
    <w:p w14:paraId="7A661725" w14:textId="77777777" w:rsidR="000F4448" w:rsidRPr="002E080A" w:rsidRDefault="000F4448" w:rsidP="002E080A">
      <w:pPr>
        <w:ind w:firstLine="0"/>
        <w:jc w:val="center"/>
        <w:rPr>
          <w:b/>
          <w:bCs/>
        </w:rPr>
      </w:pPr>
    </w:p>
    <w:p w14:paraId="3DCDCFEC" w14:textId="77777777" w:rsidR="002E080A" w:rsidRPr="002E080A" w:rsidRDefault="002E080A" w:rsidP="002E080A">
      <w:pPr>
        <w:ind w:firstLine="0"/>
        <w:jc w:val="center"/>
        <w:rPr>
          <w:b/>
          <w:bCs/>
        </w:rPr>
      </w:pPr>
      <w:r w:rsidRPr="002E080A">
        <w:rPr>
          <w:b/>
          <w:bCs/>
        </w:rPr>
        <w:t xml:space="preserve">Об утверждении Порядка проведения внеплановых проверок деятельности управляющих организаций, осуществляющих управление многоквартирными домами на территории </w:t>
      </w:r>
      <w:proofErr w:type="spellStart"/>
      <w:r w:rsidRPr="002E080A">
        <w:rPr>
          <w:b/>
          <w:bCs/>
        </w:rPr>
        <w:t>Балахнинского</w:t>
      </w:r>
      <w:proofErr w:type="spellEnd"/>
      <w:r w:rsidRPr="002E080A">
        <w:rPr>
          <w:b/>
          <w:bCs/>
        </w:rPr>
        <w:t xml:space="preserve"> муниципального округа Нижегородской области</w:t>
      </w:r>
    </w:p>
    <w:p w14:paraId="25DD6F40" w14:textId="77777777" w:rsidR="00F84DB8" w:rsidRPr="002E080A" w:rsidRDefault="00F84DB8" w:rsidP="002E080A">
      <w:pPr>
        <w:ind w:firstLine="0"/>
        <w:jc w:val="center"/>
        <w:rPr>
          <w:b/>
          <w:bCs/>
        </w:rPr>
      </w:pPr>
    </w:p>
    <w:p w14:paraId="698064E3" w14:textId="06DB12E7" w:rsidR="002E080A" w:rsidRPr="002E080A" w:rsidRDefault="002E080A" w:rsidP="002E080A">
      <w:pPr>
        <w:spacing w:line="360" w:lineRule="auto"/>
        <w:ind w:firstLine="567"/>
      </w:pPr>
      <w:r w:rsidRPr="002E080A">
        <w:t xml:space="preserve">В соответствии с пунктом 1.1 части 1 статьи 165 </w:t>
      </w:r>
      <w:r w:rsidRPr="004B39F6">
        <w:t>Жилищного кодекса Российской Федерации</w:t>
      </w:r>
      <w:r w:rsidRPr="002E080A">
        <w:t>, Федеральным законом</w:t>
      </w:r>
      <w:r>
        <w:t xml:space="preserve"> </w:t>
      </w:r>
      <w:r w:rsidRPr="002E080A">
        <w:t xml:space="preserve">Федеральный закон от 06.10.2003 №131-ФЗ «Об общих принципах организации местного самоуправления в Российской Федерации» администрация </w:t>
      </w:r>
      <w:proofErr w:type="spellStart"/>
      <w:r w:rsidRPr="002E080A">
        <w:t>Балахнинского</w:t>
      </w:r>
      <w:proofErr w:type="spellEnd"/>
      <w:r w:rsidRPr="002E080A">
        <w:t xml:space="preserve"> муниципального округа Нижегородской области </w:t>
      </w:r>
      <w:proofErr w:type="gramStart"/>
      <w:r w:rsidRPr="002E080A">
        <w:rPr>
          <w:b/>
          <w:bCs/>
        </w:rPr>
        <w:t>п</w:t>
      </w:r>
      <w:proofErr w:type="gramEnd"/>
      <w:r w:rsidRPr="002E080A">
        <w:rPr>
          <w:b/>
          <w:bCs/>
        </w:rPr>
        <w:t xml:space="preserve"> о с т а н о в л я е т:</w:t>
      </w:r>
    </w:p>
    <w:p w14:paraId="2CB2A0A1" w14:textId="59690F28" w:rsidR="002E080A" w:rsidRPr="002E080A" w:rsidRDefault="002E080A" w:rsidP="002E080A">
      <w:pPr>
        <w:spacing w:line="360" w:lineRule="auto"/>
        <w:ind w:firstLine="567"/>
      </w:pPr>
      <w:r w:rsidRPr="002E080A">
        <w:t>1. Утвердить Порядок проведения внеплановых проверок деятельности управляющих организаций, осуществляющих управление многоквартирными</w:t>
      </w:r>
      <w:r>
        <w:t xml:space="preserve"> </w:t>
      </w:r>
      <w:r w:rsidRPr="002E080A">
        <w:t xml:space="preserve">домами на территории </w:t>
      </w:r>
      <w:proofErr w:type="spellStart"/>
      <w:r w:rsidRPr="002E080A">
        <w:t>Балахнинского</w:t>
      </w:r>
      <w:proofErr w:type="spellEnd"/>
      <w:r w:rsidRPr="002E080A">
        <w:t xml:space="preserve"> муниципального округа Нижегородской области согласно приложению к настоящему постановлению.</w:t>
      </w:r>
    </w:p>
    <w:p w14:paraId="5BC908A5" w14:textId="2D2471FD" w:rsidR="002E080A" w:rsidRPr="002E080A" w:rsidRDefault="002E080A" w:rsidP="002E080A">
      <w:pPr>
        <w:spacing w:line="360" w:lineRule="auto"/>
        <w:ind w:firstLine="567"/>
      </w:pPr>
      <w:r w:rsidRPr="002E080A">
        <w:t xml:space="preserve">2. Управлению организационной и проектной деятельности администрации </w:t>
      </w:r>
      <w:proofErr w:type="spellStart"/>
      <w:r w:rsidRPr="002E080A">
        <w:t>Балахнинского</w:t>
      </w:r>
      <w:proofErr w:type="spellEnd"/>
      <w:r w:rsidRPr="002E080A">
        <w:t xml:space="preserve"> муниципального округа Нижегородской области</w:t>
      </w:r>
      <w:r>
        <w:t xml:space="preserve"> </w:t>
      </w:r>
      <w:r w:rsidRPr="002E080A">
        <w:t xml:space="preserve">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2E080A">
        <w:t>Балахнинского</w:t>
      </w:r>
      <w:proofErr w:type="spellEnd"/>
      <w:r w:rsidRPr="002E080A">
        <w:t xml:space="preserve"> муниципального округа Нижегородской области.</w:t>
      </w:r>
    </w:p>
    <w:p w14:paraId="7EEC9EA0" w14:textId="77777777" w:rsidR="002E080A" w:rsidRPr="002E080A" w:rsidRDefault="002E080A" w:rsidP="002E080A">
      <w:pPr>
        <w:spacing w:line="360" w:lineRule="auto"/>
        <w:ind w:firstLine="567"/>
      </w:pPr>
      <w:r w:rsidRPr="002E080A">
        <w:t>3. Настоящее постановление вступает в силу после его официального опубликования.</w:t>
      </w:r>
    </w:p>
    <w:p w14:paraId="568E6F63" w14:textId="77777777" w:rsidR="002E080A" w:rsidRPr="002E080A" w:rsidRDefault="002E080A" w:rsidP="002E080A">
      <w:pPr>
        <w:spacing w:line="360" w:lineRule="auto"/>
        <w:ind w:firstLine="567"/>
      </w:pPr>
      <w:r w:rsidRPr="002E080A">
        <w:t xml:space="preserve">4. </w:t>
      </w:r>
      <w:proofErr w:type="gramStart"/>
      <w:r w:rsidRPr="002E080A">
        <w:t>Контроль за</w:t>
      </w:r>
      <w:proofErr w:type="gramEnd"/>
      <w:r w:rsidRPr="002E080A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2E080A">
        <w:t>Фирер</w:t>
      </w:r>
      <w:proofErr w:type="spellEnd"/>
      <w:r w:rsidRPr="002E080A">
        <w:t>).</w:t>
      </w:r>
    </w:p>
    <w:p w14:paraId="31540E32" w14:textId="77777777" w:rsidR="002E080A" w:rsidRPr="002E080A" w:rsidRDefault="002E080A" w:rsidP="002E080A">
      <w:pPr>
        <w:ind w:firstLine="0"/>
      </w:pPr>
    </w:p>
    <w:p w14:paraId="00B156DB" w14:textId="77777777" w:rsidR="002E080A" w:rsidRPr="002E080A" w:rsidRDefault="002E080A" w:rsidP="002E080A">
      <w:pPr>
        <w:ind w:firstLine="0"/>
      </w:pPr>
    </w:p>
    <w:p w14:paraId="2E5DB600" w14:textId="157C8FCA" w:rsidR="002E080A" w:rsidRPr="002E080A" w:rsidRDefault="002E080A" w:rsidP="002E080A">
      <w:pPr>
        <w:ind w:firstLine="0"/>
      </w:pPr>
      <w:r w:rsidRPr="002E080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E080A">
        <w:t>А.В.Дранишников</w:t>
      </w:r>
      <w:proofErr w:type="spellEnd"/>
    </w:p>
    <w:p w14:paraId="478D7C31" w14:textId="77777777" w:rsidR="002E080A" w:rsidRPr="00E27361" w:rsidRDefault="002E080A" w:rsidP="00CD228B">
      <w:pPr>
        <w:ind w:firstLine="0"/>
        <w:jc w:val="center"/>
        <w:rPr>
          <w:b/>
          <w:bCs/>
        </w:rPr>
      </w:pPr>
      <w:bookmarkStart w:id="0" w:name="_GoBack"/>
      <w:bookmarkEnd w:id="0"/>
    </w:p>
    <w:sectPr w:rsidR="002E080A" w:rsidRPr="00E2736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72A2A" w14:textId="77777777" w:rsidR="001A3754" w:rsidRDefault="001A3754" w:rsidP="007F0268">
      <w:r>
        <w:separator/>
      </w:r>
    </w:p>
  </w:endnote>
  <w:endnote w:type="continuationSeparator" w:id="0">
    <w:p w14:paraId="5C863AFA" w14:textId="77777777" w:rsidR="001A3754" w:rsidRDefault="001A37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26590" w14:textId="77777777" w:rsidR="001A3754" w:rsidRDefault="001A3754" w:rsidP="007F0268">
      <w:r>
        <w:separator/>
      </w:r>
    </w:p>
  </w:footnote>
  <w:footnote w:type="continuationSeparator" w:id="0">
    <w:p w14:paraId="5E5C8755" w14:textId="77777777" w:rsidR="001A3754" w:rsidRDefault="001A375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48D4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754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080A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39F6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28B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D22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D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51B8-12E6-4545-BFC7-398913BC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2026-02-17T07:14:00Z</dcterms:created>
  <dcterms:modified xsi:type="dcterms:W3CDTF">2026-02-18T06:59:00Z</dcterms:modified>
</cp:coreProperties>
</file>